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0575C1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95.25pt;height:84.4pt;z-index:1;mso-wrap-distance-left:0;mso-wrap-distance-right:0;mso-position-horizontal:absolute;mso-position-horizontal-relative:page;mso-position-vertical:absolute;mso-position-vertical-relative:page" filled="t">
            <v:fill color2="black"/>
            <v:imagedata r:id="rId7" o:title=""/>
            <w10:wrap type="topAndBottom" anchorx="margin" anchory="margin"/>
          </v:shape>
        </w:pict>
      </w:r>
    </w:p>
    <w:p w:rsidR="00000000" w:rsidRDefault="000575C1">
      <w:pPr>
        <w:jc w:val="center"/>
        <w:rPr>
          <w:rFonts w:cs="Arial"/>
          <w:color w:val="00000A"/>
          <w:szCs w:val="20"/>
        </w:rPr>
      </w:pPr>
      <w:r>
        <w:rPr>
          <w:rFonts w:cs="Arial"/>
          <w:b/>
          <w:color w:val="00000A"/>
          <w:szCs w:val="20"/>
          <w:u w:val="single"/>
        </w:rPr>
        <w:t xml:space="preserve">Súhlas </w:t>
      </w:r>
      <w:r>
        <w:rPr>
          <w:rFonts w:cs="Arial"/>
          <w:b/>
          <w:color w:val="00000A"/>
          <w:szCs w:val="20"/>
          <w:u w:val="single"/>
        </w:rPr>
        <w:commentReference w:id="1"/>
      </w:r>
      <w:r>
        <w:rPr>
          <w:rFonts w:cs="Arial"/>
          <w:b/>
          <w:color w:val="00000A"/>
          <w:szCs w:val="20"/>
          <w:u w:val="single"/>
        </w:rPr>
        <w:t>so spracovaním osobných údajov pre účely zaslania dotazníka zákazníckej spokojnosti</w:t>
      </w:r>
    </w:p>
    <w:p w:rsidR="00000000" w:rsidRDefault="000575C1">
      <w:pPr>
        <w:pStyle w:val="ListParagraph"/>
        <w:ind w:left="567" w:firstLine="0"/>
        <w:rPr>
          <w:rFonts w:cs="Arial"/>
          <w:color w:val="00000A"/>
          <w:szCs w:val="20"/>
        </w:rPr>
      </w:pPr>
    </w:p>
    <w:p w:rsidR="00000000" w:rsidRDefault="000575C1">
      <w:pPr>
        <w:pStyle w:val="ListParagraph"/>
        <w:numPr>
          <w:ilvl w:val="0"/>
          <w:numId w:val="5"/>
        </w:numPr>
        <w:spacing w:after="0" w:line="360" w:lineRule="auto"/>
        <w:ind w:left="851" w:hanging="567"/>
        <w:rPr>
          <w:color w:val="00000A"/>
          <w:shd w:val="clear" w:color="auto" w:fill="FFFF00"/>
          <w:lang w:val="cs-CZ"/>
        </w:rPr>
      </w:pPr>
      <w:r>
        <w:rPr>
          <w:color w:val="00000A"/>
        </w:rPr>
        <w:t>Udeľujete týmto súhlas</w:t>
      </w:r>
      <w:r>
        <w:rPr>
          <w:rFonts w:cs="Arial"/>
          <w:color w:val="00000A"/>
        </w:rPr>
        <w:t xml:space="preserve"> ……………..., so sídlom ………………, IČO ………………., zapísaná v ………………… , oddiel …, vložka ….. (</w:t>
      </w:r>
      <w:r>
        <w:rPr>
          <w:color w:val="00000A"/>
        </w:rPr>
        <w:t>ďalej len "Správca</w:t>
      </w:r>
      <w:r>
        <w:rPr>
          <w:rFonts w:cs="Arial"/>
          <w:color w:val="00000A"/>
        </w:rPr>
        <w:t xml:space="preserve">“), </w:t>
      </w:r>
      <w:r>
        <w:rPr>
          <w:color w:val="00000A"/>
        </w:rPr>
        <w:t>aby v zmysle nariadenia Európske</w:t>
      </w:r>
      <w:r>
        <w:rPr>
          <w:color w:val="00000A"/>
        </w:rPr>
        <w:t xml:space="preserve">ho parlamentu a Rady (EÚ) č. 2016/679 o ochrane fyzických osôb v súvislosti so spracovaním osobných údajov a voľnom pohybe týchto údajov a o zrušení smernice 95/46/ES (všeobecné nariadenie o ochrane osobných údajov) (ďalej len "Nariadenie"), spracovával/a </w:t>
      </w:r>
      <w:r>
        <w:rPr>
          <w:color w:val="00000A"/>
        </w:rPr>
        <w:t>nasledujúce osobné údaje</w:t>
      </w:r>
      <w:r>
        <w:rPr>
          <w:rFonts w:cs="Arial"/>
          <w:color w:val="00000A"/>
        </w:rPr>
        <w:t>:</w:t>
      </w:r>
    </w:p>
    <w:p w:rsidR="00000000" w:rsidRDefault="000575C1">
      <w:pPr>
        <w:pStyle w:val="ListParagraph"/>
        <w:numPr>
          <w:ilvl w:val="0"/>
          <w:numId w:val="4"/>
        </w:numPr>
        <w:spacing w:line="360" w:lineRule="auto"/>
        <w:ind w:left="1134" w:hanging="567"/>
        <w:rPr>
          <w:color w:val="00000A"/>
          <w:shd w:val="clear" w:color="auto" w:fill="FFFF00"/>
          <w:lang w:val="cs-CZ"/>
        </w:rPr>
      </w:pPr>
      <w:r>
        <w:rPr>
          <w:color w:val="00000A"/>
          <w:shd w:val="clear" w:color="auto" w:fill="FFFF00"/>
          <w:lang w:val="cs-CZ"/>
        </w:rPr>
        <w:t xml:space="preserve">emailovú adresu; </w:t>
      </w:r>
    </w:p>
    <w:p w:rsidR="00000000" w:rsidRDefault="000575C1">
      <w:pPr>
        <w:pStyle w:val="ListParagraph"/>
        <w:numPr>
          <w:ilvl w:val="0"/>
          <w:numId w:val="4"/>
        </w:numPr>
        <w:spacing w:line="360" w:lineRule="auto"/>
        <w:ind w:left="1134" w:hanging="567"/>
        <w:rPr>
          <w:rFonts w:cs="Arial"/>
          <w:color w:val="00000A"/>
        </w:rPr>
      </w:pPr>
      <w:r>
        <w:rPr>
          <w:color w:val="00000A"/>
          <w:shd w:val="clear" w:color="auto" w:fill="FFFF00"/>
          <w:lang w:val="cs-CZ"/>
        </w:rPr>
        <w:t>informácie o zakúpenom tovare.</w:t>
      </w:r>
    </w:p>
    <w:p w:rsidR="00000000" w:rsidRDefault="000575C1">
      <w:pPr>
        <w:spacing w:after="0" w:line="360" w:lineRule="auto"/>
        <w:rPr>
          <w:rFonts w:cs="Arial"/>
          <w:color w:val="00000A"/>
        </w:rPr>
      </w:pPr>
    </w:p>
    <w:p w:rsidR="00000000" w:rsidRDefault="000575C1">
      <w:pPr>
        <w:pStyle w:val="ListParagraph"/>
        <w:numPr>
          <w:ilvl w:val="0"/>
          <w:numId w:val="5"/>
        </w:numPr>
        <w:spacing w:after="0" w:line="360" w:lineRule="auto"/>
        <w:ind w:left="851" w:hanging="567"/>
        <w:rPr>
          <w:color w:val="00000A"/>
        </w:rPr>
      </w:pPr>
      <w:r>
        <w:rPr>
          <w:color w:val="00000A"/>
        </w:rPr>
        <w:t xml:space="preserve">Vyššie uvedené osobné údaje budú spracované za </w:t>
      </w:r>
      <w:r>
        <w:rPr>
          <w:rFonts w:cs="Arial"/>
          <w:color w:val="00000A"/>
        </w:rPr>
        <w:t>účelom</w:t>
      </w:r>
      <w:r>
        <w:rPr>
          <w:rFonts w:cs="Arial"/>
          <w:color w:val="00000A"/>
        </w:rPr>
        <w:commentReference w:id="2"/>
      </w:r>
      <w:r>
        <w:rPr>
          <w:rFonts w:cs="Arial"/>
          <w:color w:val="00000A"/>
        </w:rPr>
        <w:t>:</w:t>
      </w:r>
    </w:p>
    <w:p w:rsidR="00000000" w:rsidRDefault="000575C1">
      <w:pPr>
        <w:pStyle w:val="ListParagraph"/>
        <w:numPr>
          <w:ilvl w:val="1"/>
          <w:numId w:val="5"/>
        </w:numPr>
        <w:spacing w:after="0" w:line="360" w:lineRule="auto"/>
        <w:rPr>
          <w:rFonts w:cs="Arial"/>
          <w:color w:val="00000A"/>
        </w:rPr>
      </w:pPr>
      <w:r>
        <w:rPr>
          <w:color w:val="00000A"/>
        </w:rPr>
        <w:t>zaslania dotazníkov pre zistenie zákazníckej spokojnosti</w:t>
      </w:r>
    </w:p>
    <w:p w:rsidR="00000000" w:rsidRDefault="000575C1">
      <w:pPr>
        <w:pStyle w:val="ListParagraph"/>
        <w:spacing w:after="0" w:line="360" w:lineRule="auto"/>
        <w:ind w:left="851"/>
        <w:rPr>
          <w:rFonts w:cs="Arial"/>
          <w:color w:val="00000A"/>
        </w:rPr>
      </w:pPr>
    </w:p>
    <w:p w:rsidR="00000000" w:rsidRDefault="000575C1">
      <w:pPr>
        <w:pStyle w:val="ListParagraph"/>
        <w:numPr>
          <w:ilvl w:val="0"/>
          <w:numId w:val="5"/>
        </w:numPr>
        <w:spacing w:after="0" w:line="360" w:lineRule="auto"/>
        <w:ind w:left="851" w:hanging="567"/>
        <w:rPr>
          <w:color w:val="00000A"/>
        </w:rPr>
      </w:pPr>
      <w:r>
        <w:rPr>
          <w:color w:val="00000A"/>
        </w:rPr>
        <w:t>Súhlas na spracovanie udeľujete po dobu</w:t>
      </w:r>
      <w:r>
        <w:rPr>
          <w:rFonts w:cs="Arial"/>
          <w:color w:val="00000A"/>
        </w:rPr>
        <w:t xml:space="preserve"> </w:t>
      </w:r>
      <w:r>
        <w:rPr>
          <w:rFonts w:cs="Arial"/>
          <w:color w:val="00000A"/>
          <w:shd w:val="clear" w:color="auto" w:fill="FFFF00"/>
        </w:rPr>
        <w:t>60 dní</w:t>
      </w:r>
      <w:r>
        <w:rPr>
          <w:rFonts w:cs="Arial"/>
          <w:color w:val="00000A"/>
        </w:rPr>
        <w:t xml:space="preserve"> a to za účelom:</w:t>
      </w:r>
    </w:p>
    <w:p w:rsidR="00000000" w:rsidRDefault="000575C1">
      <w:pPr>
        <w:pStyle w:val="ListParagraph"/>
        <w:numPr>
          <w:ilvl w:val="1"/>
          <w:numId w:val="5"/>
        </w:numPr>
        <w:spacing w:after="0" w:line="360" w:lineRule="auto"/>
        <w:rPr>
          <w:rFonts w:cs="Arial"/>
          <w:color w:val="00000A"/>
        </w:rPr>
      </w:pPr>
      <w:r>
        <w:rPr>
          <w:color w:val="00000A"/>
        </w:rPr>
        <w:t>zas</w:t>
      </w:r>
      <w:r>
        <w:rPr>
          <w:color w:val="00000A"/>
        </w:rPr>
        <w:t>lania dotazníkov pre zistenie zákazníckej spokojnosti</w:t>
      </w:r>
    </w:p>
    <w:p w:rsidR="00000000" w:rsidRDefault="000575C1">
      <w:pPr>
        <w:pStyle w:val="ListParagraph"/>
        <w:spacing w:after="0" w:line="360" w:lineRule="auto"/>
        <w:ind w:left="1440" w:firstLine="0"/>
        <w:rPr>
          <w:rFonts w:cs="Arial"/>
          <w:color w:val="00000A"/>
        </w:rPr>
      </w:pPr>
    </w:p>
    <w:p w:rsidR="00000000" w:rsidRDefault="000575C1">
      <w:pPr>
        <w:pStyle w:val="ListParagraph"/>
        <w:numPr>
          <w:ilvl w:val="0"/>
          <w:numId w:val="5"/>
        </w:numPr>
        <w:spacing w:after="0" w:line="360" w:lineRule="auto"/>
        <w:ind w:left="851" w:hanging="567"/>
        <w:rPr>
          <w:rFonts w:cs="Arial"/>
          <w:color w:val="00000A"/>
        </w:rPr>
      </w:pPr>
      <w:r>
        <w:rPr>
          <w:color w:val="00000A"/>
        </w:rPr>
        <w:t>Na spracovanie týchto osobných údajov Správca využíva týchto Spracovateľov</w:t>
      </w:r>
      <w:r>
        <w:rPr>
          <w:rFonts w:cs="Arial"/>
          <w:color w:val="00000A"/>
        </w:rPr>
        <w:t xml:space="preserve">: </w:t>
      </w:r>
    </w:p>
    <w:p w:rsidR="00000000" w:rsidRDefault="000575C1">
      <w:pPr>
        <w:pStyle w:val="ListParagraph"/>
        <w:numPr>
          <w:ilvl w:val="1"/>
          <w:numId w:val="2"/>
        </w:numPr>
        <w:spacing w:after="0" w:line="360" w:lineRule="auto"/>
        <w:ind w:left="1276" w:hanging="567"/>
        <w:rPr>
          <w:color w:val="00000A"/>
        </w:rPr>
      </w:pPr>
      <w:r>
        <w:rPr>
          <w:rFonts w:cs="Arial"/>
          <w:color w:val="00000A"/>
        </w:rPr>
        <w:t>Poskytovateľ služby Heureka, prevádzkovanej spoločnosťou Heureka Shopping s.r.o., sídlom Karolinská 650/1, 186 00, Praha 8-K</w:t>
      </w:r>
      <w:r>
        <w:rPr>
          <w:rFonts w:cs="Arial"/>
          <w:color w:val="00000A"/>
        </w:rPr>
        <w:t>arlín, ČR;</w:t>
      </w:r>
    </w:p>
    <w:p w:rsidR="00000000" w:rsidRDefault="000575C1">
      <w:pPr>
        <w:pStyle w:val="ListParagraph"/>
        <w:numPr>
          <w:ilvl w:val="1"/>
          <w:numId w:val="2"/>
        </w:numPr>
        <w:spacing w:after="0" w:line="360" w:lineRule="auto"/>
        <w:ind w:left="1276" w:hanging="567"/>
        <w:rPr>
          <w:rFonts w:cs="Arial"/>
          <w:color w:val="00000A"/>
          <w:shd w:val="clear" w:color="auto" w:fill="FFFF00"/>
        </w:rPr>
      </w:pPr>
      <w:r>
        <w:rPr>
          <w:color w:val="00000A"/>
        </w:rPr>
        <w:t>Prípadne ďalší poskytovatelia spracovateľských softvérov, služieb a aplikácií, ktorých však v súčasnej dobe spoločnosť nevyužíva</w:t>
      </w:r>
      <w:r>
        <w:rPr>
          <w:rFonts w:cs="Arial"/>
          <w:color w:val="00000A"/>
        </w:rPr>
        <w:t>.</w:t>
      </w:r>
    </w:p>
    <w:p w:rsidR="00000000" w:rsidRDefault="000575C1">
      <w:pPr>
        <w:pStyle w:val="ListParagraph"/>
        <w:spacing w:after="0" w:line="360" w:lineRule="auto"/>
        <w:ind w:left="851"/>
        <w:rPr>
          <w:rFonts w:cs="Arial"/>
          <w:color w:val="00000A"/>
          <w:shd w:val="clear" w:color="auto" w:fill="FFFF00"/>
        </w:rPr>
      </w:pPr>
    </w:p>
    <w:p w:rsidR="00000000" w:rsidRDefault="000575C1">
      <w:pPr>
        <w:spacing w:after="0" w:line="360" w:lineRule="auto"/>
        <w:ind w:hanging="76"/>
        <w:rPr>
          <w:color w:val="00000A"/>
        </w:rPr>
      </w:pPr>
      <w:r>
        <w:rPr>
          <w:color w:val="00000A"/>
        </w:rPr>
        <w:t>5. Osobné údaje nebudú poskytnuté mimo územia EÚ</w:t>
      </w:r>
      <w:r>
        <w:rPr>
          <w:rFonts w:cs="Arial"/>
          <w:color w:val="00000A"/>
        </w:rPr>
        <w:t>.</w:t>
      </w:r>
    </w:p>
    <w:p w:rsidR="00000000" w:rsidRDefault="000575C1">
      <w:pPr>
        <w:spacing w:after="0" w:line="360" w:lineRule="auto"/>
        <w:rPr>
          <w:color w:val="00000A"/>
        </w:rPr>
      </w:pPr>
    </w:p>
    <w:p w:rsidR="00000000" w:rsidRDefault="000575C1">
      <w:pPr>
        <w:spacing w:after="0" w:line="360" w:lineRule="auto"/>
        <w:ind w:hanging="76"/>
        <w:rPr>
          <w:rFonts w:cs="Arial"/>
          <w:color w:val="00000A"/>
        </w:rPr>
      </w:pPr>
      <w:r>
        <w:rPr>
          <w:color w:val="00000A"/>
        </w:rPr>
        <w:t>6. Súhlas so spracovaním je možné vziať kedykoľvek späť a to kl</w:t>
      </w:r>
      <w:r>
        <w:rPr>
          <w:color w:val="00000A"/>
        </w:rPr>
        <w:t>iknutím na odkaz pre úpravu preferencií súkromia v dolnej časti webu, kde je možné udelený súhlas e-shopu odvolať. Ďalej je možné vziať súhlas späť kliknutím na príslušný odkaz v emaile s dotazníkom spokojnosti. V takom prípade sa odhlásite z odberu na str</w:t>
      </w:r>
      <w:r>
        <w:rPr>
          <w:color w:val="00000A"/>
        </w:rPr>
        <w:t>ane poskytovateľa služby Heuréka.</w:t>
      </w:r>
    </w:p>
    <w:p w:rsidR="00000000" w:rsidRDefault="000575C1">
      <w:pPr>
        <w:pStyle w:val="ListParagraph"/>
        <w:spacing w:after="0" w:line="360" w:lineRule="auto"/>
        <w:ind w:left="851" w:firstLine="0"/>
        <w:rPr>
          <w:rFonts w:cs="Arial"/>
          <w:color w:val="00000A"/>
        </w:rPr>
      </w:pPr>
    </w:p>
    <w:p w:rsidR="00000000" w:rsidRDefault="000575C1">
      <w:pPr>
        <w:spacing w:after="0" w:line="360" w:lineRule="auto"/>
        <w:ind w:hanging="76"/>
        <w:rPr>
          <w:color w:val="00000A"/>
        </w:rPr>
      </w:pPr>
      <w:r>
        <w:rPr>
          <w:color w:val="00000A"/>
        </w:rPr>
        <w:t>7. Vezmite prosíme na vedomie, že podľa Nariadenia máte právo</w:t>
      </w:r>
      <w:r>
        <w:rPr>
          <w:rFonts w:cs="Arial"/>
          <w:color w:val="00000A"/>
        </w:rPr>
        <w:t>:</w:t>
      </w:r>
    </w:p>
    <w:p w:rsidR="00000000" w:rsidRDefault="000575C1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</w:pPr>
      <w:r>
        <w:rPr>
          <w:color w:val="00000A"/>
        </w:rPr>
        <w:t>vziať súhlas so spracovaním osobných údajov kedykoľvek späť, toto späť vzatie bude mať za následok ukončenie zasielania dotazníka spokojnosti</w:t>
      </w:r>
    </w:p>
    <w:p w:rsidR="00000000" w:rsidRDefault="000575C1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</w:pPr>
      <w:r>
        <w:rPr>
          <w:color w:val="00000A"/>
        </w:rPr>
        <w:t>požadovať od Spr</w:t>
      </w:r>
      <w:r>
        <w:rPr>
          <w:color w:val="00000A"/>
        </w:rPr>
        <w:t>ávcu informáciu, aké Vaše osobné údaje spracúva</w:t>
      </w:r>
      <w:r>
        <w:rPr>
          <w:rFonts w:cs="Arial"/>
          <w:color w:val="00000A"/>
          <w:szCs w:val="20"/>
        </w:rPr>
        <w:t>,</w:t>
      </w:r>
    </w:p>
    <w:p w:rsidR="00000000" w:rsidRDefault="000575C1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</w:pPr>
      <w:r>
        <w:rPr>
          <w:color w:val="00000A"/>
        </w:rPr>
        <w:t>vyžiadať si u Správcu prístup k Vašim spracovávaným osobným údajom a požadovať o ich kópiu</w:t>
      </w:r>
      <w:r>
        <w:rPr>
          <w:rFonts w:cs="Arial"/>
          <w:color w:val="00000A"/>
          <w:szCs w:val="20"/>
        </w:rPr>
        <w:t>,</w:t>
      </w:r>
    </w:p>
    <w:p w:rsidR="00000000" w:rsidRDefault="000575C1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  <w:sectPr w:rsidR="00000000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97" w:right="1134" w:bottom="851" w:left="1871" w:header="340" w:footer="794" w:gutter="0"/>
          <w:cols w:space="708"/>
          <w:docGrid w:linePitch="360" w:charSpace="2047"/>
        </w:sectPr>
      </w:pPr>
      <w:r>
        <w:rPr>
          <w:color w:val="00000A"/>
        </w:rPr>
        <w:t>u automatizovane spracovaných osobných údajov na ich prenositeľnosť</w:t>
      </w:r>
      <w:r>
        <w:rPr>
          <w:rFonts w:cs="Arial"/>
          <w:color w:val="00000A"/>
          <w:szCs w:val="20"/>
        </w:rPr>
        <w:t>,</w:t>
      </w:r>
    </w:p>
    <w:p w:rsidR="00000000" w:rsidRDefault="000575C1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</w:pPr>
      <w:r>
        <w:rPr>
          <w:color w:val="00000A"/>
        </w:rPr>
        <w:lastRenderedPageBreak/>
        <w:t>nechať Vaše spracovávané osobné údaje aktualiz</w:t>
      </w:r>
      <w:r>
        <w:rPr>
          <w:color w:val="00000A"/>
        </w:rPr>
        <w:t>ovať, opraviť alebo požadovať obmedzenie ich spracovania</w:t>
      </w:r>
      <w:r>
        <w:rPr>
          <w:rFonts w:cs="Arial"/>
          <w:color w:val="00000A"/>
          <w:szCs w:val="20"/>
        </w:rPr>
        <w:t>,</w:t>
      </w:r>
    </w:p>
    <w:p w:rsidR="00000000" w:rsidRDefault="000575C1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</w:pPr>
      <w:r>
        <w:rPr>
          <w:color w:val="00000A"/>
        </w:rPr>
        <w:t>požadovať od spoločnosti vymazanie Vašich osobných údajov, pokiaľ sa nejedná o osobné údaje, ktoré je Správca povinný alebo oprávnený ďalej spracovávať podľa príslušných právnych predpisov</w:t>
      </w:r>
      <w:r>
        <w:rPr>
          <w:rFonts w:cs="Arial"/>
          <w:color w:val="00000A"/>
          <w:szCs w:val="20"/>
        </w:rPr>
        <w:t>,</w:t>
      </w:r>
    </w:p>
    <w:p w:rsidR="00000000" w:rsidRDefault="000575C1">
      <w:pPr>
        <w:pStyle w:val="ListParagraph"/>
        <w:numPr>
          <w:ilvl w:val="0"/>
          <w:numId w:val="3"/>
        </w:numPr>
        <w:spacing w:line="360" w:lineRule="auto"/>
        <w:rPr>
          <w:color w:val="00000A"/>
        </w:rPr>
      </w:pPr>
      <w:r>
        <w:rPr>
          <w:color w:val="00000A"/>
        </w:rPr>
        <w:t>na účinn</w:t>
      </w:r>
      <w:r>
        <w:rPr>
          <w:color w:val="00000A"/>
        </w:rPr>
        <w:t>ú súdnu ochranu, ak máte za to, že Vaše práva podľa Nariadenia boli porušené v dôsledku spracovania Vašich osobných údajov v rozpore s týmto Nariadením</w:t>
      </w:r>
      <w:r>
        <w:rPr>
          <w:rFonts w:cs="Arial"/>
          <w:color w:val="00000A"/>
          <w:szCs w:val="20"/>
        </w:rPr>
        <w:t>,</w:t>
      </w:r>
    </w:p>
    <w:p w:rsidR="00000000" w:rsidRDefault="000575C1">
      <w:pPr>
        <w:pStyle w:val="ListParagraph"/>
        <w:numPr>
          <w:ilvl w:val="0"/>
          <w:numId w:val="3"/>
        </w:numPr>
        <w:spacing w:line="360" w:lineRule="auto"/>
        <w:rPr>
          <w:rFonts w:cs="Arial"/>
          <w:color w:val="00000A"/>
          <w:szCs w:val="20"/>
        </w:rPr>
      </w:pPr>
      <w:r>
        <w:rPr>
          <w:color w:val="00000A"/>
        </w:rPr>
        <w:t>v prípade pochybností o dodržiavaní povinností súvisiacich so spracovaním osobných údajov sa obrátiť na</w:t>
      </w:r>
      <w:r>
        <w:rPr>
          <w:color w:val="00000A"/>
        </w:rPr>
        <w:t xml:space="preserve"> Správcu alebo na Úrad na ochranu osobných údajov</w:t>
      </w:r>
      <w:r>
        <w:rPr>
          <w:rFonts w:cs="Arial"/>
          <w:color w:val="00000A"/>
          <w:szCs w:val="20"/>
        </w:rPr>
        <w:t>.</w:t>
      </w:r>
    </w:p>
    <w:p w:rsidR="00000000" w:rsidRDefault="000575C1">
      <w:pPr>
        <w:pStyle w:val="ListParagraph"/>
        <w:ind w:left="567" w:firstLine="0"/>
        <w:rPr>
          <w:rFonts w:cs="Arial"/>
          <w:color w:val="00000A"/>
          <w:szCs w:val="20"/>
        </w:rPr>
      </w:pPr>
    </w:p>
    <w:p w:rsidR="00000000" w:rsidRDefault="000575C1">
      <w:pPr>
        <w:pStyle w:val="ListParagraph"/>
        <w:ind w:left="567" w:firstLine="0"/>
        <w:rPr>
          <w:rFonts w:cs="Arial"/>
          <w:color w:val="00000A"/>
          <w:szCs w:val="20"/>
        </w:rPr>
      </w:pPr>
    </w:p>
    <w:p w:rsidR="000575C1" w:rsidRDefault="000575C1">
      <w:pPr>
        <w:pStyle w:val="ListParagraph"/>
        <w:ind w:left="567" w:firstLine="0"/>
      </w:pPr>
    </w:p>
    <w:sectPr w:rsidR="000575C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680" w:right="1134" w:bottom="1134" w:left="1871" w:header="340" w:footer="340" w:gutter="0"/>
      <w:cols w:space="708"/>
      <w:docGrid w:linePitch="360" w:charSpace="2047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Petra Dolejšová" w:date="2018-05-15T21:30:00Z" w:initials="Petra Dol">
    <w:p w:rsidR="00000000" w:rsidRDefault="000575C1">
      <w:r>
        <w:annotationRef/>
      </w:r>
      <w:r>
        <w:t>Súhlas musí byť udelený samostatne, nesmie byť umiestnený v rámci všeobecných obchodných podmienok, pokiaľ bude zakotvený v texte o ochrane osobných údajov, o</w:t>
      </w:r>
      <w:r>
        <w:t>dporúčame ho zakotviť tak, aby v dokumente človek nemusel hľadať.</w:t>
      </w:r>
    </w:p>
    <w:p w:rsidR="00000000" w:rsidRDefault="000575C1"/>
  </w:comment>
  <w:comment w:id="2" w:author="Petra Dolejšová" w:date="2018-05-15T21:39:00Z" w:initials="Petra Dol">
    <w:p w:rsidR="00000000" w:rsidRDefault="000575C1">
      <w:pP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</w:pPr>
      <w:r>
        <w:annotationRef/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Je potrebné vybrať daný účel a podľa toho nastaviť ďalší text. POZOR každý účel musí mať nastavenú primeranú dobu spracovania. Ďalej podľa EÚ by mal mať každý človek možnosť udeľovať súhla</w:t>
      </w:r>
      <w:r>
        <w:rPr>
          <w:rFonts w:ascii="Liberation Serif" w:eastAsia="Segoe UI" w:hAnsi="Liberation Serif" w:cs="Tahoma"/>
          <w:color w:val="00000A"/>
          <w:sz w:val="24"/>
          <w:szCs w:val="24"/>
          <w:lang w:val="en-US" w:eastAsia="en-US" w:bidi="en-US"/>
        </w:rPr>
        <w:t>s pre každý účel zvlášť, podľa doterajšieho vyjadrenia ÚOOÚ by ale toto malo byť len tzv. fakultatívne, teda dobrovoľné...</w:t>
      </w:r>
    </w:p>
    <w:p w:rsidR="00000000" w:rsidRDefault="000575C1"/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5C1" w:rsidRDefault="000575C1">
      <w:pPr>
        <w:spacing w:after="0" w:line="240" w:lineRule="auto"/>
      </w:pPr>
      <w:r>
        <w:separator/>
      </w:r>
    </w:p>
  </w:endnote>
  <w:endnote w:type="continuationSeparator" w:id="0">
    <w:p w:rsidR="000575C1" w:rsidRDefault="0005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410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75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75C1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11624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75C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75C1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75C1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 w:rsidR="0011624E">
      <w:rPr>
        <w:noProof/>
      </w:rPr>
      <w:t>2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75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5C1" w:rsidRDefault="000575C1">
      <w:pPr>
        <w:spacing w:after="0" w:line="240" w:lineRule="auto"/>
      </w:pPr>
      <w:r>
        <w:separator/>
      </w:r>
    </w:p>
  </w:footnote>
  <w:footnote w:type="continuationSeparator" w:id="0">
    <w:p w:rsidR="000575C1" w:rsidRDefault="00057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75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75C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75C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75C1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575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624E"/>
    <w:rsid w:val="000575C1"/>
    <w:rsid w:val="0011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pPr>
      <w:suppressAutoHyphens/>
      <w:spacing w:after="120" w:line="276" w:lineRule="auto"/>
      <w:ind w:left="567" w:hanging="567"/>
    </w:pPr>
    <w:rPr>
      <w:rFonts w:ascii="Arial" w:eastAsia="Calibri" w:hAnsi="Arial" w:cs="font410"/>
      <w:color w:val="4B4B4D"/>
      <w:szCs w:val="22"/>
      <w:lang w:val="sk-SK" w:eastAsia="ar-SA"/>
    </w:rPr>
  </w:style>
  <w:style w:type="paragraph" w:styleId="Nadpis1">
    <w:name w:val="heading 1"/>
    <w:basedOn w:val="Normln"/>
    <w:next w:val="Zkladntext"/>
    <w:qFormat/>
    <w:pPr>
      <w:keepNext/>
      <w:keepLines/>
      <w:numPr>
        <w:numId w:val="1"/>
      </w:numPr>
      <w:spacing w:before="480"/>
      <w:outlineLvl w:val="0"/>
    </w:pPr>
    <w:rPr>
      <w:b/>
      <w:bCs/>
      <w:color w:val="F29400"/>
      <w:sz w:val="32"/>
      <w:szCs w:val="28"/>
    </w:rPr>
  </w:style>
  <w:style w:type="paragraph" w:styleId="Nadpis2">
    <w:name w:val="heading 2"/>
    <w:basedOn w:val="Normln"/>
    <w:next w:val="Zkladntext"/>
    <w:qFormat/>
    <w:pPr>
      <w:keepNext/>
      <w:keepLines/>
      <w:numPr>
        <w:ilvl w:val="1"/>
        <w:numId w:val="1"/>
      </w:numPr>
      <w:spacing w:before="240"/>
      <w:outlineLvl w:val="1"/>
    </w:pPr>
    <w:rPr>
      <w:b/>
      <w:bCs/>
      <w:sz w:val="24"/>
      <w:szCs w:val="26"/>
    </w:rPr>
  </w:style>
  <w:style w:type="paragraph" w:styleId="Nadpis3">
    <w:name w:val="heading 3"/>
    <w:basedOn w:val="Normln"/>
    <w:next w:val="Zkladntext"/>
    <w:qFormat/>
    <w:pPr>
      <w:keepNext/>
      <w:keepLines/>
      <w:numPr>
        <w:ilvl w:val="2"/>
        <w:numId w:val="1"/>
      </w:numPr>
      <w:spacing w:before="240" w:after="0"/>
      <w:outlineLvl w:val="2"/>
    </w:pPr>
    <w:rPr>
      <w:b/>
      <w:bCs/>
    </w:rPr>
  </w:style>
  <w:style w:type="paragraph" w:styleId="Nadpis4">
    <w:name w:val="heading 4"/>
    <w:basedOn w:val="Normln"/>
    <w:next w:val="Zkladntext"/>
    <w:qFormat/>
    <w:pPr>
      <w:keepNext/>
      <w:keepLines/>
      <w:numPr>
        <w:ilvl w:val="3"/>
        <w:numId w:val="1"/>
      </w:numPr>
      <w:spacing w:before="240"/>
      <w:outlineLvl w:val="3"/>
    </w:pPr>
    <w:rPr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ZhlavChar">
    <w:name w:val="Záhlaví Char"/>
    <w:basedOn w:val="DefaultParagraphFont"/>
  </w:style>
  <w:style w:type="character" w:customStyle="1" w:styleId="ZpatChar">
    <w:name w:val="Zápatí Char"/>
    <w:basedOn w:val="DefaultParagraphFont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Oranov">
    <w:name w:val="Oranžová"/>
    <w:rPr>
      <w:b w:val="0"/>
      <w:color w:val="F29400"/>
    </w:rPr>
  </w:style>
  <w:style w:type="character" w:customStyle="1" w:styleId="Nadpis1Char">
    <w:name w:val="Nadpis 1 Char"/>
    <w:rPr>
      <w:rFonts w:ascii="Arial" w:hAnsi="Arial" w:cs="font410"/>
      <w:b/>
      <w:bCs/>
      <w:color w:val="F29400"/>
      <w:sz w:val="32"/>
      <w:szCs w:val="28"/>
    </w:rPr>
  </w:style>
  <w:style w:type="character" w:customStyle="1" w:styleId="Nadpis2Char">
    <w:name w:val="Nadpis 2 Char"/>
    <w:rPr>
      <w:rFonts w:ascii="Arial" w:hAnsi="Arial" w:cs="font410"/>
      <w:b/>
      <w:bCs/>
      <w:color w:val="4B4B4D"/>
      <w:sz w:val="24"/>
      <w:szCs w:val="26"/>
    </w:rPr>
  </w:style>
  <w:style w:type="character" w:customStyle="1" w:styleId="Nadpis3Char">
    <w:name w:val="Nadpis 3 Char"/>
    <w:rPr>
      <w:rFonts w:ascii="Arial" w:hAnsi="Arial" w:cs="font410"/>
      <w:b/>
      <w:bCs/>
      <w:color w:val="4B4B4D"/>
      <w:sz w:val="20"/>
    </w:rPr>
  </w:style>
  <w:style w:type="character" w:customStyle="1" w:styleId="CittChar">
    <w:name w:val="Citát Char"/>
    <w:rPr>
      <w:rFonts w:ascii="Arial" w:hAnsi="Arial"/>
      <w:i/>
      <w:iCs/>
      <w:color w:val="000000"/>
      <w:sz w:val="20"/>
    </w:rPr>
  </w:style>
  <w:style w:type="character" w:customStyle="1" w:styleId="SubtleReference">
    <w:name w:val="Subtle Reference"/>
    <w:rPr>
      <w:smallCaps/>
      <w:color w:val="4B4B4D"/>
      <w:u w:val="single"/>
    </w:rPr>
  </w:style>
  <w:style w:type="character" w:customStyle="1" w:styleId="Odkaz">
    <w:name w:val="Odkaz"/>
    <w:rPr>
      <w:color w:val="F29400"/>
      <w:u w:val="single"/>
    </w:rPr>
  </w:style>
  <w:style w:type="character" w:customStyle="1" w:styleId="Nadpis4Char">
    <w:name w:val="Nadpis 4 Char"/>
    <w:rPr>
      <w:rFonts w:ascii="Arial" w:hAnsi="Arial" w:cs="font410"/>
      <w:b/>
      <w:bCs/>
      <w:iCs/>
      <w:color w:val="4B4B4D"/>
      <w:sz w:val="20"/>
    </w:rPr>
  </w:style>
  <w:style w:type="character" w:styleId="Hypertextovodkaz">
    <w:name w:val="Hyperlink"/>
    <w:rPr>
      <w:color w:val="0000FF"/>
      <w:u w:val="single"/>
      <w:lang/>
    </w:rPr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TextkomenteChar">
    <w:name w:val="Text komentáře Char"/>
    <w:rPr>
      <w:rFonts w:ascii="Arial" w:hAnsi="Arial"/>
      <w:color w:val="4B4B4D"/>
      <w:sz w:val="20"/>
      <w:szCs w:val="20"/>
    </w:rPr>
  </w:style>
  <w:style w:type="character" w:customStyle="1" w:styleId="PedmtkomenteChar">
    <w:name w:val="Předmět komentáře Char"/>
    <w:rPr>
      <w:rFonts w:ascii="Arial" w:hAnsi="Arial"/>
      <w:b/>
      <w:bCs/>
      <w:color w:val="4B4B4D"/>
      <w:sz w:val="20"/>
      <w:szCs w:val="20"/>
    </w:rPr>
  </w:style>
  <w:style w:type="character" w:customStyle="1" w:styleId="OdstavecseseznamemChar">
    <w:name w:val="Odstavec se seznamem Char"/>
    <w:rPr>
      <w:rFonts w:ascii="Arial" w:hAnsi="Arial"/>
      <w:color w:val="4B4B4D"/>
      <w:sz w:val="20"/>
    </w:rPr>
  </w:style>
  <w:style w:type="character" w:customStyle="1" w:styleId="ListLabel1">
    <w:name w:val="ListLabel 1"/>
    <w:rPr>
      <w:color w:val="F2940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b/>
      <w:i w:val="0"/>
      <w:color w:val="F29400"/>
    </w:rPr>
  </w:style>
  <w:style w:type="character" w:customStyle="1" w:styleId="ListLabel6">
    <w:name w:val="ListLabel 6"/>
    <w:rPr>
      <w:b/>
      <w:i w:val="0"/>
      <w:color w:val="F29400"/>
    </w:rPr>
  </w:style>
  <w:style w:type="character" w:customStyle="1" w:styleId="ListLabel7">
    <w:name w:val="ListLabel 7"/>
    <w:rPr>
      <w:b/>
      <w:i w:val="0"/>
      <w:color w:val="F29400"/>
    </w:rPr>
  </w:style>
  <w:style w:type="character" w:customStyle="1" w:styleId="ListLabel8">
    <w:name w:val="ListLabel 8"/>
    <w:rPr>
      <w:b/>
      <w:i w:val="0"/>
      <w:color w:val="F29400"/>
    </w:rPr>
  </w:style>
  <w:style w:type="character" w:customStyle="1" w:styleId="ListLabel9">
    <w:name w:val="ListLabel 9"/>
    <w:rPr>
      <w:rFonts w:eastAsia="Calibri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Calibri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eastAsia="Calibri" w:cs="Calibri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eastAsia="Calibri" w:cs="Aria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eastAsia="Calibri" w:cs="Calibri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alibri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paragraph" w:customStyle="1" w:styleId="Nadpis">
    <w:name w:val="Nadpis"/>
    <w:basedOn w:val="Normln"/>
    <w:next w:val="Zkladntext"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caption">
    <w:name w:val="caption"/>
    <w:basedOn w:val="Normln"/>
    <w:pPr>
      <w:suppressLineNumbers/>
      <w:spacing w:before="120"/>
    </w:pPr>
    <w:rPr>
      <w:rFonts w:cs="Arial"/>
      <w:i/>
      <w:iCs/>
      <w:sz w:val="24"/>
      <w:szCs w:val="24"/>
    </w:rPr>
  </w:style>
  <w:style w:type="paragraph" w:styleId="Zhlav">
    <w:name w:val="head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BalloonText">
    <w:name w:val="Balloon Text"/>
    <w:basedOn w:val="Normln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dresa">
    <w:name w:val="Adresa"/>
    <w:pPr>
      <w:suppressAutoHyphens/>
      <w:jc w:val="right"/>
    </w:pPr>
    <w:rPr>
      <w:rFonts w:ascii="Arial" w:eastAsia="Calibri" w:hAnsi="Arial" w:cs="font410"/>
      <w:color w:val="FFFFFF"/>
      <w:sz w:val="18"/>
      <w:szCs w:val="22"/>
      <w:lang w:eastAsia="ar-SA"/>
    </w:rPr>
  </w:style>
  <w:style w:type="paragraph" w:customStyle="1" w:styleId="NoSpacing">
    <w:name w:val="No Spacing"/>
    <w:basedOn w:val="Normln"/>
    <w:pPr>
      <w:spacing w:after="0"/>
    </w:pPr>
  </w:style>
  <w:style w:type="paragraph" w:customStyle="1" w:styleId="Perex">
    <w:name w:val="Perex"/>
    <w:basedOn w:val="Normln"/>
    <w:rPr>
      <w:b/>
      <w:color w:val="F29400"/>
    </w:rPr>
  </w:style>
  <w:style w:type="paragraph" w:customStyle="1" w:styleId="ListParagraph">
    <w:name w:val="List Paragraph"/>
    <w:basedOn w:val="Normln"/>
    <w:pPr>
      <w:ind w:left="720"/>
    </w:pPr>
  </w:style>
  <w:style w:type="paragraph" w:customStyle="1" w:styleId="Odrky">
    <w:name w:val="Odrážky"/>
    <w:basedOn w:val="Normln"/>
    <w:pPr>
      <w:ind w:left="874" w:hanging="437"/>
    </w:pPr>
  </w:style>
  <w:style w:type="paragraph" w:customStyle="1" w:styleId="Odrkybezmezer">
    <w:name w:val="Odrážky bez mezer"/>
    <w:basedOn w:val="Odrky"/>
    <w:pPr>
      <w:spacing w:after="0"/>
    </w:pPr>
  </w:style>
  <w:style w:type="paragraph" w:customStyle="1" w:styleId="Seznamslovan">
    <w:name w:val="Seznam číslovaný"/>
    <w:basedOn w:val="Odrky"/>
  </w:style>
  <w:style w:type="paragraph" w:customStyle="1" w:styleId="Seznamslovanbezmezer">
    <w:name w:val="Seznam číslovaný bez mezer"/>
    <w:basedOn w:val="Seznamslovan"/>
    <w:pPr>
      <w:spacing w:after="0"/>
    </w:pPr>
  </w:style>
  <w:style w:type="paragraph" w:customStyle="1" w:styleId="Quote">
    <w:name w:val="Quote"/>
    <w:basedOn w:val="Normln"/>
    <w:rPr>
      <w:i/>
      <w:iCs/>
      <w:color w:val="000000"/>
    </w:rPr>
  </w:style>
  <w:style w:type="paragraph" w:styleId="Obsah1">
    <w:name w:val="toc 1"/>
    <w:basedOn w:val="Normln"/>
    <w:pPr>
      <w:tabs>
        <w:tab w:val="right" w:leader="dot" w:pos="9638"/>
      </w:tabs>
      <w:spacing w:before="120"/>
      <w:ind w:left="0" w:firstLine="0"/>
    </w:pPr>
    <w:rPr>
      <w:b/>
      <w:color w:val="F29400"/>
      <w:sz w:val="24"/>
    </w:rPr>
  </w:style>
  <w:style w:type="paragraph" w:styleId="Obsah2">
    <w:name w:val="toc 2"/>
    <w:basedOn w:val="Normln"/>
    <w:pPr>
      <w:tabs>
        <w:tab w:val="right" w:leader="dot" w:pos="9355"/>
      </w:tabs>
      <w:spacing w:before="120" w:after="0"/>
      <w:ind w:left="198" w:firstLine="0"/>
    </w:pPr>
    <w:rPr>
      <w:b/>
    </w:rPr>
  </w:style>
  <w:style w:type="paragraph" w:styleId="Obsah3">
    <w:name w:val="toc 3"/>
    <w:basedOn w:val="Normln"/>
    <w:pPr>
      <w:tabs>
        <w:tab w:val="right" w:leader="dot" w:pos="9072"/>
      </w:tabs>
      <w:spacing w:after="0"/>
      <w:ind w:left="403" w:firstLine="0"/>
    </w:pPr>
  </w:style>
  <w:style w:type="paragraph" w:styleId="Nadpisobsahu">
    <w:name w:val="TOC Heading"/>
    <w:basedOn w:val="Nadpis1"/>
    <w:qFormat/>
    <w:pPr>
      <w:numPr>
        <w:numId w:val="0"/>
      </w:numPr>
      <w:suppressLineNumbers/>
      <w:spacing w:after="0"/>
      <w:ind w:left="567" w:hanging="567"/>
    </w:pPr>
    <w:rPr>
      <w:color w:val="4B4B4D"/>
      <w:szCs w:val="32"/>
    </w:rPr>
  </w:style>
  <w:style w:type="paragraph" w:customStyle="1" w:styleId="annotationtext">
    <w:name w:val="annotation text"/>
    <w:basedOn w:val="Normln"/>
    <w:pPr>
      <w:spacing w:line="100" w:lineRule="atLeast"/>
    </w:pPr>
    <w:rPr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Obsahrmce">
    <w:name w:val="Obsah rámce"/>
    <w:basedOn w:val="Normln"/>
  </w:style>
  <w:style w:type="paragraph" w:customStyle="1" w:styleId="NormalWeb">
    <w:name w:val="Normal (Web)"/>
    <w:basedOn w:val="Normln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116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11624E"/>
    <w:rPr>
      <w:rFonts w:ascii="Tahoma" w:eastAsia="Calibri" w:hAnsi="Tahoma" w:cs="Tahoma"/>
      <w:color w:val="4B4B4D"/>
      <w:sz w:val="16"/>
      <w:szCs w:val="16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Kurka</dc:creator>
  <cp:lastModifiedBy>Vojta</cp:lastModifiedBy>
  <cp:revision>2</cp:revision>
  <cp:lastPrinted>2018-05-15T18:52:00Z</cp:lastPrinted>
  <dcterms:created xsi:type="dcterms:W3CDTF">2025-01-17T08:54:00Z</dcterms:created>
  <dcterms:modified xsi:type="dcterms:W3CDTF">2025-01-17T08:54:00Z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