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F10" w:rsidRDefault="00FC509F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5pt;height:84.4pt;z-index:1;mso-wrap-distance-left:0;mso-wrap-distance-right:0;mso-position-horizontal:absolute;mso-position-horizontal-relative:page;mso-position-vertical:absolute;mso-position-vertical-relative:page" filled="t">
            <v:fill color2="black"/>
            <v:imagedata r:id="rId8" o:title=""/>
            <w10:wrap type="topAndBottom" anchorx="margin" anchory="margin"/>
          </v:shape>
        </w:pict>
      </w:r>
    </w:p>
    <w:p w:rsidR="00ED1F10" w:rsidRDefault="00D17380">
      <w:pPr>
        <w:jc w:val="center"/>
        <w:rPr>
          <w:rFonts w:cs="Arial"/>
          <w:color w:val="00000A"/>
          <w:szCs w:val="20"/>
        </w:rPr>
      </w:pPr>
      <w:r>
        <w:rPr>
          <w:rFonts w:cs="Arial"/>
          <w:b/>
          <w:color w:val="00000A"/>
          <w:szCs w:val="20"/>
          <w:u w:val="single"/>
        </w:rPr>
        <w:t xml:space="preserve">Súhlas </w:t>
      </w:r>
      <w:r>
        <w:rPr>
          <w:rFonts w:cs="Arial"/>
          <w:b/>
          <w:color w:val="00000A"/>
          <w:szCs w:val="20"/>
          <w:u w:val="single"/>
        </w:rPr>
        <w:commentReference w:id="1"/>
      </w:r>
      <w:r>
        <w:rPr>
          <w:rFonts w:cs="Arial"/>
          <w:b/>
          <w:color w:val="00000A"/>
          <w:szCs w:val="20"/>
          <w:u w:val="single"/>
        </w:rPr>
        <w:t xml:space="preserve"> so spracovaním osobných údajov pre účely registrácie užívateľského účtu</w:t>
      </w:r>
    </w:p>
    <w:p w:rsidR="00ED1F10" w:rsidRDefault="00ED1F10">
      <w:pPr>
        <w:pStyle w:val="Odstavecseseznamem1"/>
        <w:ind w:left="567" w:firstLine="0"/>
        <w:rPr>
          <w:rFonts w:cs="Arial"/>
          <w:color w:val="00000A"/>
          <w:szCs w:val="20"/>
        </w:rPr>
      </w:pPr>
    </w:p>
    <w:p w:rsidR="00ED1F10" w:rsidRDefault="00D17380">
      <w:pPr>
        <w:pStyle w:val="Odstavecseseznamem1"/>
        <w:numPr>
          <w:ilvl w:val="0"/>
          <w:numId w:val="4"/>
        </w:numPr>
        <w:spacing w:after="0" w:line="360" w:lineRule="auto"/>
        <w:ind w:left="851"/>
        <w:rPr>
          <w:color w:val="00000A"/>
          <w:shd w:val="clear" w:color="auto" w:fill="FFFF00"/>
        </w:rPr>
      </w:pPr>
      <w:r>
        <w:rPr>
          <w:color w:val="00000A"/>
        </w:rPr>
        <w:t>Udeľujete týmto súhlas</w:t>
      </w:r>
      <w:r>
        <w:rPr>
          <w:rFonts w:cs="Arial"/>
          <w:color w:val="00000A"/>
        </w:rPr>
        <w:t xml:space="preserve"> ……………..., so sídlom ………………, IČO ………………., zapísaná v ………………… , oddiel …, vložka ….. (</w:t>
      </w:r>
      <w:r>
        <w:rPr>
          <w:color w:val="00000A"/>
        </w:rPr>
        <w:t>ďalej len "Správca</w:t>
      </w:r>
      <w:r>
        <w:rPr>
          <w:rFonts w:cs="Arial"/>
          <w:color w:val="00000A"/>
        </w:rPr>
        <w:t xml:space="preserve">“), </w:t>
      </w:r>
      <w:r>
        <w:rPr>
          <w:color w:val="00000A"/>
        </w:rPr>
        <w:t>aby v zmysle nariadenia Európskeho parlamentu a Rady (EÚ) č. 2016/679 o ochrane fyzických osôb v súvislosti so spracovaním osobných údajov a voľnom pohybe týchto údajov a o zrušení smernice 95/46/ES (všeobecné nariadenie o ochrane osobných údajov) (ďalej len "Nariadenie"), spracovával/a nasledujúce osobné údaje</w:t>
      </w:r>
      <w:r>
        <w:rPr>
          <w:rFonts w:cs="Arial"/>
          <w:color w:val="00000A"/>
        </w:rPr>
        <w:t>:</w:t>
      </w:r>
    </w:p>
    <w:p w:rsidR="00ED1F10" w:rsidRDefault="00D17380">
      <w:pPr>
        <w:pStyle w:val="Odstavecseseznamem1"/>
        <w:numPr>
          <w:ilvl w:val="0"/>
          <w:numId w:val="3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color w:val="00000A"/>
          <w:shd w:val="clear" w:color="auto" w:fill="FFFF00"/>
        </w:rPr>
        <w:t>meno a priezvisko</w:t>
      </w:r>
      <w:r>
        <w:rPr>
          <w:rFonts w:cs="Arial"/>
          <w:color w:val="00000A"/>
          <w:shd w:val="clear" w:color="auto" w:fill="FFFF00"/>
        </w:rPr>
        <w:t>;</w:t>
      </w:r>
    </w:p>
    <w:p w:rsidR="00ED1F10" w:rsidRDefault="00D17380">
      <w:pPr>
        <w:pStyle w:val="Odstavecseseznamem1"/>
        <w:numPr>
          <w:ilvl w:val="0"/>
          <w:numId w:val="3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 xml:space="preserve">emailovú adresu; </w:t>
      </w:r>
    </w:p>
    <w:p w:rsidR="00ED1F10" w:rsidRDefault="00D17380">
      <w:pPr>
        <w:pStyle w:val="Odstavecseseznamem1"/>
        <w:numPr>
          <w:ilvl w:val="0"/>
          <w:numId w:val="3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telefónne číslo;</w:t>
      </w:r>
    </w:p>
    <w:p w:rsidR="00ED1F10" w:rsidRDefault="00D17380">
      <w:pPr>
        <w:pStyle w:val="Odstavecseseznamem1"/>
        <w:numPr>
          <w:ilvl w:val="0"/>
          <w:numId w:val="3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fakturačnú adresu;</w:t>
      </w:r>
    </w:p>
    <w:p w:rsidR="00ED1F10" w:rsidRDefault="00D17380">
      <w:pPr>
        <w:pStyle w:val="Odstavecseseznamem1"/>
        <w:numPr>
          <w:ilvl w:val="0"/>
          <w:numId w:val="3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dodaciu  adresu;</w:t>
      </w:r>
    </w:p>
    <w:p w:rsidR="00ED1F10" w:rsidRDefault="00D17380">
      <w:pPr>
        <w:pStyle w:val="Odstavecseseznamem1"/>
        <w:numPr>
          <w:ilvl w:val="0"/>
          <w:numId w:val="3"/>
        </w:numPr>
        <w:spacing w:after="0" w:line="360" w:lineRule="auto"/>
        <w:ind w:left="1134"/>
        <w:rPr>
          <w:rFonts w:cs="Arial"/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>históriu objednávok.</w:t>
      </w:r>
    </w:p>
    <w:p w:rsidR="00ED1F10" w:rsidRDefault="00D17380">
      <w:pPr>
        <w:pStyle w:val="Odstavecseseznamem1"/>
        <w:numPr>
          <w:ilvl w:val="0"/>
          <w:numId w:val="3"/>
        </w:numPr>
        <w:spacing w:after="0" w:line="360" w:lineRule="auto"/>
        <w:ind w:left="1134"/>
        <w:rPr>
          <w:rFonts w:cs="Arial"/>
          <w:color w:val="00000A"/>
        </w:rPr>
      </w:pPr>
      <w:r>
        <w:rPr>
          <w:rFonts w:cs="Arial"/>
          <w:color w:val="00000A"/>
          <w:shd w:val="clear" w:color="auto" w:fill="FFFF00"/>
        </w:rPr>
        <w:t>…………..</w:t>
      </w:r>
    </w:p>
    <w:p w:rsidR="00ED1F10" w:rsidRDefault="00ED1F10">
      <w:pPr>
        <w:pStyle w:val="Odstavecseseznamem1"/>
        <w:spacing w:after="0" w:line="360" w:lineRule="auto"/>
        <w:ind w:left="851"/>
        <w:rPr>
          <w:rFonts w:cs="Arial"/>
          <w:color w:val="00000A"/>
        </w:rPr>
      </w:pPr>
    </w:p>
    <w:p w:rsidR="00ED1F10" w:rsidRDefault="00D17380">
      <w:pPr>
        <w:pStyle w:val="Odstavecseseznamem1"/>
        <w:numPr>
          <w:ilvl w:val="0"/>
          <w:numId w:val="4"/>
        </w:numPr>
        <w:spacing w:after="0" w:line="360" w:lineRule="auto"/>
        <w:ind w:left="851"/>
        <w:rPr>
          <w:rFonts w:cs="Arial"/>
          <w:color w:val="00000A"/>
        </w:rPr>
      </w:pPr>
      <w:r>
        <w:rPr>
          <w:color w:val="00000A"/>
        </w:rPr>
        <w:t xml:space="preserve">Vyššie uvedené osobné údaje budú spracované za </w:t>
      </w:r>
      <w:r>
        <w:rPr>
          <w:rFonts w:cs="Arial"/>
          <w:color w:val="00000A"/>
        </w:rPr>
        <w:t>účelom</w:t>
      </w:r>
      <w:r>
        <w:rPr>
          <w:rFonts w:cs="Arial"/>
          <w:color w:val="00000A"/>
        </w:rPr>
        <w:commentReference w:id="2"/>
      </w:r>
      <w:r>
        <w:rPr>
          <w:rFonts w:cs="Arial"/>
          <w:color w:val="00000A"/>
        </w:rPr>
        <w:t>:</w:t>
      </w:r>
    </w:p>
    <w:p w:rsidR="00ED1F10" w:rsidRDefault="00D17380">
      <w:pPr>
        <w:pStyle w:val="Odstavecseseznamem1"/>
        <w:numPr>
          <w:ilvl w:val="1"/>
          <w:numId w:val="4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zriadenie a administrácia užívateľského účtu;</w:t>
      </w:r>
    </w:p>
    <w:p w:rsidR="00ED1F10" w:rsidRDefault="00D17380">
      <w:pPr>
        <w:pStyle w:val="Odstavecseseznamem1"/>
        <w:numPr>
          <w:ilvl w:val="1"/>
          <w:numId w:val="4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ponúknutie pohodlnejšieho nákupného zážitku.</w:t>
      </w:r>
    </w:p>
    <w:p w:rsidR="00ED1F10" w:rsidRDefault="00ED1F10">
      <w:pPr>
        <w:pStyle w:val="Odstavecseseznamem1"/>
        <w:spacing w:after="0" w:line="360" w:lineRule="auto"/>
        <w:ind w:left="851"/>
        <w:rPr>
          <w:rFonts w:cs="Arial"/>
          <w:color w:val="00000A"/>
        </w:rPr>
      </w:pPr>
    </w:p>
    <w:p w:rsidR="00ED1F10" w:rsidRDefault="00D17380">
      <w:pPr>
        <w:pStyle w:val="Odstavecseseznamem1"/>
        <w:numPr>
          <w:ilvl w:val="0"/>
          <w:numId w:val="4"/>
        </w:numPr>
        <w:spacing w:after="0" w:line="360" w:lineRule="auto"/>
        <w:ind w:left="851"/>
        <w:rPr>
          <w:rFonts w:cs="Arial"/>
          <w:color w:val="00000A"/>
        </w:rPr>
      </w:pPr>
      <w:r>
        <w:rPr>
          <w:color w:val="00000A"/>
        </w:rPr>
        <w:t>Súhlas na spracovanie udeľujete po dobu</w:t>
      </w:r>
      <w:r>
        <w:rPr>
          <w:rFonts w:cs="Arial"/>
          <w:color w:val="00000A"/>
        </w:rPr>
        <w:t xml:space="preserve"> </w:t>
      </w:r>
      <w:r>
        <w:rPr>
          <w:rFonts w:cs="Arial"/>
          <w:color w:val="00000A"/>
          <w:shd w:val="clear" w:color="auto" w:fill="FFFF00"/>
        </w:rPr>
        <w:t>5 rokov</w:t>
      </w:r>
      <w:r>
        <w:rPr>
          <w:rFonts w:cs="Arial"/>
          <w:color w:val="00000A"/>
        </w:rPr>
        <w:t xml:space="preserve"> a to za účelom:</w:t>
      </w:r>
    </w:p>
    <w:p w:rsidR="00ED1F10" w:rsidRDefault="00D17380">
      <w:pPr>
        <w:pStyle w:val="Odstavecseseznamem1"/>
        <w:numPr>
          <w:ilvl w:val="1"/>
          <w:numId w:val="4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zriadenie a administrácia užívateľského účtu, ak túto dobu nepredĺžite. K predĺženiu dochádza aktívnym využívaním užívateľského účtu, čiže pri každom prihlásení sa do užívateľského účtu.</w:t>
      </w:r>
    </w:p>
    <w:p w:rsidR="00ED1F10" w:rsidRDefault="00D17380">
      <w:pPr>
        <w:pStyle w:val="Odstavecseseznamem1"/>
        <w:numPr>
          <w:ilvl w:val="1"/>
          <w:numId w:val="4"/>
        </w:numPr>
        <w:spacing w:after="0" w:line="360" w:lineRule="auto"/>
        <w:rPr>
          <w:rFonts w:cs="Arial"/>
          <w:color w:val="00000A"/>
        </w:rPr>
      </w:pPr>
      <w:r>
        <w:rPr>
          <w:rFonts w:cs="Arial"/>
          <w:color w:val="00000A"/>
        </w:rPr>
        <w:t>ponúknutie pohodlnejšieho nákupného zážitku.</w:t>
      </w:r>
    </w:p>
    <w:p w:rsidR="00ED1F10" w:rsidRDefault="00ED1F10">
      <w:pPr>
        <w:pStyle w:val="Odstavecseseznamem1"/>
        <w:spacing w:after="0" w:line="360" w:lineRule="auto"/>
        <w:ind w:left="1440" w:firstLine="0"/>
        <w:rPr>
          <w:rFonts w:cs="Arial"/>
          <w:color w:val="00000A"/>
        </w:rPr>
      </w:pPr>
    </w:p>
    <w:p w:rsidR="00ED1F10" w:rsidRDefault="00D17380">
      <w:pPr>
        <w:pStyle w:val="Odstavecseseznamem1"/>
        <w:numPr>
          <w:ilvl w:val="0"/>
          <w:numId w:val="4"/>
        </w:numPr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  <w:r>
        <w:rPr>
          <w:color w:val="00000A"/>
        </w:rPr>
        <w:t>Spracovanie osobných údajov je vykonávané Správcom osobných údajov, osobné údaje však môžu spracovávať aj títo spracovatelia</w:t>
      </w:r>
      <w:r>
        <w:rPr>
          <w:rFonts w:cs="Arial"/>
          <w:color w:val="00000A"/>
        </w:rPr>
        <w:t xml:space="preserve">: </w:t>
      </w:r>
    </w:p>
    <w:p w:rsidR="00ED1F10" w:rsidRDefault="00D17380">
      <w:pPr>
        <w:pStyle w:val="Odstavecseseznamem1"/>
        <w:numPr>
          <w:ilvl w:val="1"/>
          <w:numId w:val="4"/>
        </w:numPr>
        <w:spacing w:after="0" w:line="360" w:lineRule="auto"/>
        <w:ind w:left="1276"/>
        <w:rPr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</w:rPr>
        <w:t xml:space="preserve">Poskytovateľ služby </w:t>
      </w:r>
      <w:proofErr w:type="spellStart"/>
      <w:r>
        <w:rPr>
          <w:rFonts w:cs="Arial"/>
          <w:color w:val="00000A"/>
          <w:shd w:val="clear" w:color="auto" w:fill="FFFF00"/>
        </w:rPr>
        <w:t>Eshop-rychlo</w:t>
      </w:r>
      <w:proofErr w:type="spellEnd"/>
      <w:r>
        <w:rPr>
          <w:rFonts w:cs="Arial"/>
          <w:color w:val="00000A"/>
          <w:shd w:val="clear" w:color="auto" w:fill="FFFF00"/>
        </w:rPr>
        <w:t xml:space="preserve">, prevádzkovanej spoločnosťou </w:t>
      </w:r>
      <w:proofErr w:type="spellStart"/>
      <w:r>
        <w:rPr>
          <w:rFonts w:cs="Arial"/>
          <w:color w:val="00000A"/>
          <w:shd w:val="clear" w:color="auto" w:fill="FFFF00"/>
        </w:rPr>
        <w:t>Golemos</w:t>
      </w:r>
      <w:proofErr w:type="spellEnd"/>
      <w:r>
        <w:rPr>
          <w:rFonts w:cs="Arial"/>
          <w:color w:val="00000A"/>
          <w:shd w:val="clear" w:color="auto" w:fill="FFFF00"/>
        </w:rPr>
        <w:t xml:space="preserve"> s.r.o., sídlom Zátkovo </w:t>
      </w:r>
      <w:proofErr w:type="spellStart"/>
      <w:r>
        <w:rPr>
          <w:rFonts w:cs="Arial"/>
          <w:color w:val="00000A"/>
          <w:shd w:val="clear" w:color="auto" w:fill="FFFF00"/>
        </w:rPr>
        <w:t>nábřeží</w:t>
      </w:r>
      <w:proofErr w:type="spellEnd"/>
      <w:r>
        <w:rPr>
          <w:rFonts w:cs="Arial"/>
          <w:color w:val="00000A"/>
          <w:shd w:val="clear" w:color="auto" w:fill="FFFF00"/>
        </w:rPr>
        <w:t xml:space="preserve"> 448/73, 370 01, České Budějovice, ČR;</w:t>
      </w:r>
    </w:p>
    <w:p w:rsidR="00ED1F10" w:rsidRDefault="00D17380">
      <w:pPr>
        <w:pStyle w:val="Odstavecseseznamem1"/>
        <w:numPr>
          <w:ilvl w:val="1"/>
          <w:numId w:val="4"/>
        </w:numPr>
        <w:spacing w:after="0" w:line="360" w:lineRule="auto"/>
        <w:ind w:left="1276"/>
        <w:rPr>
          <w:rFonts w:cs="Arial"/>
          <w:color w:val="00000A"/>
          <w:shd w:val="clear" w:color="auto" w:fill="FFFF00"/>
        </w:rPr>
      </w:pPr>
      <w:r>
        <w:rPr>
          <w:color w:val="00000A"/>
          <w:shd w:val="clear" w:color="auto" w:fill="FFFF00"/>
        </w:rPr>
        <w:t>Prípadne ďalší poskytovatelia spracovateľských softvérov, služieb a aplikácií, ktorých však v súčasnej dobe spoločnosť nevyužíva</w:t>
      </w:r>
      <w:r>
        <w:rPr>
          <w:rFonts w:cs="Arial"/>
          <w:color w:val="00000A"/>
          <w:shd w:val="clear" w:color="auto" w:fill="FFFF00"/>
        </w:rPr>
        <w:t>.</w:t>
      </w:r>
    </w:p>
    <w:p w:rsidR="00ED1F10" w:rsidRDefault="00ED1F10">
      <w:pPr>
        <w:pStyle w:val="Odstavecseseznamem1"/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</w:p>
    <w:p w:rsidR="00ED1F10" w:rsidRDefault="00D17380">
      <w:pPr>
        <w:pStyle w:val="Odstavecseseznamem1"/>
        <w:spacing w:after="0" w:line="360" w:lineRule="auto"/>
        <w:ind w:left="1211" w:firstLine="0"/>
        <w:rPr>
          <w:color w:val="00000A"/>
        </w:rPr>
      </w:pPr>
      <w:r>
        <w:rPr>
          <w:color w:val="00000A"/>
        </w:rPr>
        <w:t xml:space="preserve">5. Osobné údaje </w:t>
      </w:r>
      <w:r>
        <w:rPr>
          <w:color w:val="00000A"/>
          <w:shd w:val="clear" w:color="auto" w:fill="FFFF00"/>
        </w:rPr>
        <w:t>nebudú</w:t>
      </w:r>
      <w:r>
        <w:rPr>
          <w:color w:val="00000A"/>
        </w:rPr>
        <w:t xml:space="preserve"> poskytnuté mimo územia EÚ</w:t>
      </w:r>
      <w:r>
        <w:rPr>
          <w:rFonts w:cs="Arial"/>
          <w:color w:val="00000A"/>
        </w:rPr>
        <w:t>.</w:t>
      </w:r>
    </w:p>
    <w:p w:rsidR="00ED1F10" w:rsidRDefault="00ED1F10">
      <w:pPr>
        <w:pStyle w:val="Odstavecseseznamem1"/>
        <w:spacing w:after="0" w:line="360" w:lineRule="auto"/>
        <w:ind w:left="1211" w:firstLine="0"/>
        <w:rPr>
          <w:color w:val="00000A"/>
        </w:rPr>
      </w:pPr>
    </w:p>
    <w:p w:rsidR="00ED1F10" w:rsidRDefault="00D17380">
      <w:pPr>
        <w:pStyle w:val="Odstavecseseznamem1"/>
        <w:spacing w:after="0" w:line="360" w:lineRule="auto"/>
        <w:ind w:left="1211" w:firstLine="0"/>
        <w:rPr>
          <w:rFonts w:cs="Arial"/>
          <w:color w:val="00000A"/>
        </w:rPr>
      </w:pPr>
      <w:r>
        <w:rPr>
          <w:color w:val="00000A"/>
        </w:rPr>
        <w:t>6. Súhlas so spracovaním je možné vziať kedykoľvek späť, a to zaslaním listu, emailu so žiadosťou o odstránenie.</w:t>
      </w:r>
    </w:p>
    <w:p w:rsidR="00ED1F10" w:rsidRDefault="00ED1F10">
      <w:pPr>
        <w:pStyle w:val="Odstavecseseznamem1"/>
        <w:spacing w:after="0" w:line="360" w:lineRule="auto"/>
        <w:ind w:left="851" w:firstLine="0"/>
        <w:rPr>
          <w:rFonts w:cs="Arial"/>
          <w:color w:val="00000A"/>
        </w:rPr>
      </w:pPr>
    </w:p>
    <w:p w:rsidR="00ED1F10" w:rsidRDefault="00D17380">
      <w:pPr>
        <w:pStyle w:val="Odstavecseseznamem1"/>
        <w:spacing w:after="0" w:line="360" w:lineRule="auto"/>
        <w:ind w:left="1211" w:firstLine="0"/>
        <w:rPr>
          <w:color w:val="00000A"/>
        </w:rPr>
        <w:sectPr w:rsidR="00ED1F10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397" w:right="1134" w:bottom="851" w:left="1871" w:header="340" w:footer="794" w:gutter="0"/>
          <w:cols w:space="708"/>
          <w:docGrid w:linePitch="360" w:charSpace="2047"/>
        </w:sectPr>
      </w:pPr>
      <w:r>
        <w:rPr>
          <w:color w:val="00000A"/>
        </w:rPr>
        <w:t>7. Vezmite prosíme na vedomie, že podľa Nariadenia máte právo</w:t>
      </w:r>
      <w:r>
        <w:rPr>
          <w:rFonts w:cs="Arial"/>
          <w:color w:val="00000A"/>
        </w:rPr>
        <w:t>:</w:t>
      </w:r>
    </w:p>
    <w:p w:rsidR="00ED1F10" w:rsidRDefault="00D17380">
      <w:pPr>
        <w:pStyle w:val="Odstavecseseznamem1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lastRenderedPageBreak/>
        <w:t>vziať súhlas so spracovaním osobných údajov kedykoľvek späť, toto späť vzatie bude mať za následok</w:t>
      </w:r>
      <w:r>
        <w:rPr>
          <w:rFonts w:cs="Arial"/>
          <w:color w:val="00000A"/>
          <w:szCs w:val="20"/>
        </w:rPr>
        <w:t xml:space="preserve"> odstránenie užívateľskej registrácie z databázy vrátane s tým spojených osobných údajov,</w:t>
      </w:r>
    </w:p>
    <w:p w:rsidR="00ED1F10" w:rsidRDefault="00D17380">
      <w:pPr>
        <w:pStyle w:val="Odstavecseseznamem1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požadovať od Správcu informáciu, aké Vaše osobné údaje spracúva</w:t>
      </w:r>
      <w:r>
        <w:rPr>
          <w:rFonts w:cs="Arial"/>
          <w:color w:val="00000A"/>
          <w:szCs w:val="20"/>
        </w:rPr>
        <w:t>,</w:t>
      </w:r>
    </w:p>
    <w:p w:rsidR="00ED1F10" w:rsidRDefault="00D17380">
      <w:pPr>
        <w:pStyle w:val="Odstavecseseznamem1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vyžiadať si u Správcu prístup k Vašim spracovávaným osobným údajom a požadovať o ich kópiu</w:t>
      </w:r>
      <w:r>
        <w:rPr>
          <w:rFonts w:cs="Arial"/>
          <w:color w:val="00000A"/>
          <w:szCs w:val="20"/>
        </w:rPr>
        <w:t>,</w:t>
      </w:r>
    </w:p>
    <w:p w:rsidR="00ED1F10" w:rsidRDefault="00D17380">
      <w:pPr>
        <w:pStyle w:val="Odstavecseseznamem1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u automatizovane spracovaných osobných údajov na ich prenositeľnosť</w:t>
      </w:r>
      <w:r>
        <w:rPr>
          <w:rFonts w:cs="Arial"/>
          <w:color w:val="00000A"/>
          <w:szCs w:val="20"/>
        </w:rPr>
        <w:t>,</w:t>
      </w:r>
    </w:p>
    <w:p w:rsidR="00ED1F10" w:rsidRDefault="00D17380">
      <w:pPr>
        <w:pStyle w:val="Odstavecseseznamem1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nechať Vaše spracovávané osobné údaje aktualizovať, opraviť alebo požadovať obmedzenie ich spracovania</w:t>
      </w:r>
      <w:r>
        <w:rPr>
          <w:rFonts w:cs="Arial"/>
          <w:color w:val="00000A"/>
          <w:szCs w:val="20"/>
        </w:rPr>
        <w:t>,</w:t>
      </w:r>
    </w:p>
    <w:p w:rsidR="00ED1F10" w:rsidRDefault="00D17380">
      <w:pPr>
        <w:pStyle w:val="Odstavecseseznamem1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požadovať od spoločnosti vymazanie Vašich osobných údajov, pokiaľ sa nejedná o osobné údaje, ktoré je Správca povinný alebo oprávnený ďalej spracovávať podľa príslušných právnych predpisov</w:t>
      </w:r>
      <w:r>
        <w:rPr>
          <w:rFonts w:cs="Arial"/>
          <w:color w:val="00000A"/>
          <w:szCs w:val="20"/>
        </w:rPr>
        <w:t>,</w:t>
      </w:r>
    </w:p>
    <w:p w:rsidR="00ED1F10" w:rsidRDefault="00D17380">
      <w:pPr>
        <w:pStyle w:val="Odstavecseseznamem1"/>
        <w:numPr>
          <w:ilvl w:val="0"/>
          <w:numId w:val="2"/>
        </w:numPr>
        <w:spacing w:line="360" w:lineRule="auto"/>
        <w:rPr>
          <w:color w:val="00000A"/>
        </w:rPr>
      </w:pPr>
      <w:r>
        <w:rPr>
          <w:color w:val="00000A"/>
        </w:rPr>
        <w:t>na účinnú súdnu ochranu, ak máte za to, že Vaše práva podľa Nariadenia boli porušené v dôsledku spracovania Vašich osobných údajov v rozpore s týmto Nariadením</w:t>
      </w:r>
      <w:r>
        <w:rPr>
          <w:rFonts w:cs="Arial"/>
          <w:color w:val="00000A"/>
          <w:szCs w:val="20"/>
        </w:rPr>
        <w:t>,</w:t>
      </w:r>
    </w:p>
    <w:p w:rsidR="00ED1F10" w:rsidRDefault="00D17380">
      <w:pPr>
        <w:pStyle w:val="Odstavecseseznamem1"/>
        <w:numPr>
          <w:ilvl w:val="0"/>
          <w:numId w:val="2"/>
        </w:numPr>
        <w:spacing w:line="360" w:lineRule="auto"/>
        <w:rPr>
          <w:rFonts w:cs="Arial"/>
          <w:color w:val="00000A"/>
          <w:szCs w:val="20"/>
        </w:rPr>
      </w:pPr>
      <w:r>
        <w:rPr>
          <w:color w:val="00000A"/>
        </w:rPr>
        <w:t>v prípade pochybností o dodržiavaní povinností súvisiacich so spracovaním osobných údajov sa obrátiť na Správcu alebo na Úrad na ochranu osobných údajov</w:t>
      </w:r>
      <w:r>
        <w:rPr>
          <w:rFonts w:cs="Arial"/>
          <w:color w:val="00000A"/>
          <w:szCs w:val="20"/>
        </w:rPr>
        <w:t>.</w:t>
      </w:r>
    </w:p>
    <w:p w:rsidR="00ED1F10" w:rsidRDefault="00ED1F10">
      <w:pPr>
        <w:pStyle w:val="Odstavecseseznamem1"/>
        <w:ind w:left="567" w:firstLine="0"/>
        <w:rPr>
          <w:rFonts w:cs="Arial"/>
          <w:color w:val="00000A"/>
          <w:szCs w:val="20"/>
        </w:rPr>
      </w:pPr>
    </w:p>
    <w:p w:rsidR="00ED1F10" w:rsidRDefault="00ED1F10">
      <w:pPr>
        <w:pStyle w:val="Odstavecseseznamem1"/>
        <w:ind w:left="567" w:firstLine="0"/>
        <w:rPr>
          <w:rFonts w:cs="Arial"/>
          <w:color w:val="00000A"/>
          <w:szCs w:val="20"/>
        </w:rPr>
      </w:pPr>
    </w:p>
    <w:p w:rsidR="005D392F" w:rsidRDefault="005D392F">
      <w:pPr>
        <w:pStyle w:val="Odstavecseseznamem1"/>
        <w:ind w:left="567" w:firstLine="0"/>
      </w:pPr>
      <w:bookmarkStart w:id="3" w:name="__Fieldmark__601_4195277902"/>
      <w:bookmarkEnd w:id="3"/>
    </w:p>
    <w:sectPr w:rsidR="005D39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80" w:right="1134" w:bottom="1134" w:left="1871" w:header="340" w:footer="340" w:gutter="0"/>
      <w:cols w:space="708"/>
      <w:docGrid w:linePitch="360" w:charSpace="20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tra Dolejšová" w:date="2018-05-15T21:30:00Z" w:initials="Petra Dol">
    <w:p w:rsidR="00ED1F10" w:rsidRDefault="00D17380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Súhlas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musí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byť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udelený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samostatne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nesmie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byť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umiestnený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v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rámci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všeobecných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obchodných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podmienok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pokiaľ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bude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zakotvený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v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texte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o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ochrane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osobných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údajov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odporúčame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ho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zakotviť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tak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, aby v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dokumente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človek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nemusel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hľadať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.</w:t>
      </w:r>
    </w:p>
    <w:p w:rsidR="00ED1F10" w:rsidRDefault="00ED1F10"/>
    <w:p w:rsidR="00ED1F10" w:rsidRDefault="00ED1F10"/>
  </w:comment>
  <w:comment w:id="2" w:author="Petra Dolejšová" w:date="2018-05-15T21:39:00Z" w:initials="Petra Dol">
    <w:p w:rsidR="00ED1F10" w:rsidRDefault="00D17380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Je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potrebné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vybrať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daný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účel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a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podľa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toho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nastaviť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ďalší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text. POZOR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každý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účel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musí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mať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nastavenú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primeranú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dobu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spracovania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.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Ďalej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podľa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EÚ by mal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mať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každý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človek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možnosť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udeľovať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súhlas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pre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každý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účel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zvlášť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podľa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doterajšieho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vyjadrenia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ÚOOÚ by ale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toto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malo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byť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len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tzv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. </w:t>
      </w:r>
      <w:proofErr w:type="spellStart"/>
      <w:proofErr w:type="gram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fakultatívne</w:t>
      </w:r>
      <w:proofErr w:type="spellEnd"/>
      <w:proofErr w:type="gram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,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teda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 xml:space="preserve"> </w:t>
      </w:r>
      <w:proofErr w:type="spellStart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dobrovoľné</w:t>
      </w:r>
      <w:proofErr w:type="spellEnd"/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...</w:t>
      </w:r>
    </w:p>
    <w:p w:rsidR="00ED1F10" w:rsidRDefault="00ED1F10"/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09F" w:rsidRDefault="00FC509F">
      <w:pPr>
        <w:spacing w:after="0" w:line="240" w:lineRule="auto"/>
      </w:pPr>
      <w:r>
        <w:separator/>
      </w:r>
    </w:p>
  </w:endnote>
  <w:endnote w:type="continuationSeparator" w:id="0">
    <w:p w:rsidR="00FC509F" w:rsidRDefault="00FC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ED1F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D17380">
    <w:pPr>
      <w:pStyle w:val="Zpat"/>
      <w:jc w:val="right"/>
    </w:pPr>
    <w: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ED1F1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ED1F1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D1738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0227F7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ED1F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09F" w:rsidRDefault="00FC509F">
      <w:pPr>
        <w:spacing w:after="0" w:line="240" w:lineRule="auto"/>
      </w:pPr>
      <w:r>
        <w:separator/>
      </w:r>
    </w:p>
  </w:footnote>
  <w:footnote w:type="continuationSeparator" w:id="0">
    <w:p w:rsidR="00FC509F" w:rsidRDefault="00FC5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ED1F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ED1F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ED1F1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ED1F10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F10" w:rsidRDefault="00ED1F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92F"/>
    <w:rsid w:val="000227F7"/>
    <w:rsid w:val="005D392F"/>
    <w:rsid w:val="00D17380"/>
    <w:rsid w:val="00ED1F10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uppressAutoHyphens/>
      <w:spacing w:after="120" w:line="276" w:lineRule="auto"/>
      <w:ind w:left="567" w:hanging="567"/>
    </w:pPr>
    <w:rPr>
      <w:rFonts w:ascii="Arial" w:eastAsia="Calibri" w:hAnsi="Arial" w:cs="font410"/>
      <w:color w:val="4B4B4D"/>
      <w:szCs w:val="22"/>
      <w:lang w:val="sk-SK"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/>
      <w:outlineLvl w:val="0"/>
    </w:pPr>
    <w:rPr>
      <w:rFonts w:eastAsia="font410"/>
      <w:b/>
      <w:bCs/>
      <w:color w:val="F29400"/>
      <w:sz w:val="32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40"/>
      <w:outlineLvl w:val="1"/>
    </w:pPr>
    <w:rPr>
      <w:rFonts w:eastAsia="font410"/>
      <w:b/>
      <w:bCs/>
      <w:sz w:val="24"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40" w:after="0"/>
      <w:outlineLvl w:val="2"/>
    </w:pPr>
    <w:rPr>
      <w:rFonts w:eastAsia="font410"/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40"/>
      <w:outlineLvl w:val="3"/>
    </w:pPr>
    <w:rPr>
      <w:rFonts w:eastAsia="font410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HlavikaChar">
    <w:name w:val="Hlavička Char"/>
    <w:basedOn w:val="Standardnpsmoodstavce1"/>
  </w:style>
  <w:style w:type="character" w:customStyle="1" w:styleId="PtaChar">
    <w:name w:val="Päta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ranov">
    <w:name w:val="Oranžová"/>
    <w:rPr>
      <w:b w:val="0"/>
      <w:color w:val="F29400"/>
    </w:rPr>
  </w:style>
  <w:style w:type="character" w:customStyle="1" w:styleId="Nadpis1Char">
    <w:name w:val="Nadpis 1 Char"/>
    <w:rPr>
      <w:rFonts w:ascii="Arial" w:eastAsia="font410" w:hAnsi="Arial" w:cs="font410"/>
      <w:b/>
      <w:bCs/>
      <w:color w:val="F29400"/>
      <w:sz w:val="32"/>
      <w:szCs w:val="28"/>
    </w:rPr>
  </w:style>
  <w:style w:type="character" w:customStyle="1" w:styleId="Nadpis2Char">
    <w:name w:val="Nadpis 2 Char"/>
    <w:rPr>
      <w:rFonts w:ascii="Arial" w:eastAsia="font410" w:hAnsi="Arial" w:cs="font410"/>
      <w:b/>
      <w:bCs/>
      <w:color w:val="4B4B4D"/>
      <w:sz w:val="24"/>
      <w:szCs w:val="26"/>
    </w:rPr>
  </w:style>
  <w:style w:type="character" w:customStyle="1" w:styleId="Nadpis3Char">
    <w:name w:val="Nadpis 3 Char"/>
    <w:rPr>
      <w:rFonts w:ascii="Arial" w:eastAsia="font410" w:hAnsi="Arial" w:cs="font410"/>
      <w:b/>
      <w:bCs/>
      <w:color w:val="4B4B4D"/>
      <w:sz w:val="20"/>
    </w:rPr>
  </w:style>
  <w:style w:type="character" w:customStyle="1" w:styleId="CitciaChar">
    <w:name w:val="Citácia Char"/>
    <w:rPr>
      <w:rFonts w:ascii="Arial" w:hAnsi="Arial"/>
      <w:i/>
      <w:iCs/>
      <w:color w:val="000000"/>
      <w:sz w:val="20"/>
    </w:rPr>
  </w:style>
  <w:style w:type="character" w:customStyle="1" w:styleId="Odkazjemn1">
    <w:name w:val="Odkaz – jemný1"/>
    <w:rPr>
      <w:smallCaps/>
      <w:color w:val="4B4B4D"/>
      <w:u w:val="single"/>
    </w:rPr>
  </w:style>
  <w:style w:type="character" w:customStyle="1" w:styleId="Odkaz">
    <w:name w:val="Odkaz"/>
    <w:rPr>
      <w:color w:val="F29400"/>
      <w:u w:val="single"/>
    </w:rPr>
  </w:style>
  <w:style w:type="character" w:customStyle="1" w:styleId="Nadpis4Char">
    <w:name w:val="Nadpis 4 Char"/>
    <w:rPr>
      <w:rFonts w:ascii="Arial" w:eastAsia="font410" w:hAnsi="Arial" w:cs="font410"/>
      <w:b/>
      <w:bCs/>
      <w:iCs/>
      <w:color w:val="4B4B4D"/>
      <w:sz w:val="2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raChar">
    <w:name w:val="Text komentára Char"/>
    <w:rPr>
      <w:rFonts w:ascii="Arial" w:hAnsi="Arial"/>
      <w:color w:val="4B4B4D"/>
      <w:sz w:val="20"/>
      <w:szCs w:val="20"/>
    </w:rPr>
  </w:style>
  <w:style w:type="character" w:customStyle="1" w:styleId="PredmetkomentraChar">
    <w:name w:val="Predmet komentára Char"/>
    <w:rPr>
      <w:rFonts w:ascii="Arial" w:hAnsi="Arial"/>
      <w:b/>
      <w:bCs/>
      <w:color w:val="4B4B4D"/>
      <w:sz w:val="20"/>
      <w:szCs w:val="20"/>
    </w:rPr>
  </w:style>
  <w:style w:type="character" w:customStyle="1" w:styleId="OdsekzoznamuChar">
    <w:name w:val="Odsek zoznamu Char"/>
    <w:rPr>
      <w:rFonts w:ascii="Arial" w:hAnsi="Arial"/>
      <w:color w:val="4B4B4D"/>
      <w:sz w:val="20"/>
    </w:rPr>
  </w:style>
  <w:style w:type="character" w:customStyle="1" w:styleId="ListLabel1">
    <w:name w:val="ListLabel 1"/>
    <w:rPr>
      <w:color w:val="F294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i w:val="0"/>
      <w:color w:val="F29400"/>
    </w:rPr>
  </w:style>
  <w:style w:type="character" w:customStyle="1" w:styleId="ListLabel6">
    <w:name w:val="ListLabel 6"/>
    <w:rPr>
      <w:b/>
      <w:i w:val="0"/>
      <w:color w:val="F29400"/>
    </w:rPr>
  </w:style>
  <w:style w:type="character" w:customStyle="1" w:styleId="ListLabel7">
    <w:name w:val="ListLabel 7"/>
    <w:rPr>
      <w:b/>
      <w:i w:val="0"/>
      <w:color w:val="F29400"/>
    </w:rPr>
  </w:style>
  <w:style w:type="character" w:customStyle="1" w:styleId="ListLabel8">
    <w:name w:val="ListLabel 8"/>
    <w:rPr>
      <w:b/>
      <w:i w:val="0"/>
      <w:color w:val="F29400"/>
    </w:rPr>
  </w:style>
  <w:style w:type="character" w:customStyle="1" w:styleId="ListLabel9">
    <w:name w:val="ListLabel 9"/>
    <w:rPr>
      <w:rFonts w:eastAsia="Calibri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Calibri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Calibri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Calibri" w:cs="Calibr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alibr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Symbo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Calibri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Wingdings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Wingdings"/>
    </w:rPr>
  </w:style>
  <w:style w:type="character" w:customStyle="1" w:styleId="ListLabel47">
    <w:name w:val="ListLabel 47"/>
    <w:rPr>
      <w:rFonts w:cs="Calibri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Wingdings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Calibri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Titulek1">
    <w:name w:val="Titulek1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dresa">
    <w:name w:val="Adresa"/>
    <w:pPr>
      <w:suppressAutoHyphens/>
      <w:jc w:val="right"/>
    </w:pPr>
    <w:rPr>
      <w:rFonts w:ascii="Arial" w:eastAsia="Calibri" w:hAnsi="Arial" w:cs="font410"/>
      <w:color w:val="FFFFFF"/>
      <w:sz w:val="18"/>
      <w:szCs w:val="22"/>
      <w:lang w:eastAsia="ar-SA"/>
    </w:rPr>
  </w:style>
  <w:style w:type="paragraph" w:customStyle="1" w:styleId="Bezmezer1">
    <w:name w:val="Bez mezer1"/>
    <w:basedOn w:val="Normln"/>
    <w:pPr>
      <w:spacing w:after="0"/>
    </w:pPr>
  </w:style>
  <w:style w:type="paragraph" w:customStyle="1" w:styleId="Perex">
    <w:name w:val="Perex"/>
    <w:basedOn w:val="Normln"/>
    <w:rPr>
      <w:b/>
      <w:color w:val="F29400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Odrky">
    <w:name w:val="Odrážky"/>
    <w:basedOn w:val="Normln"/>
    <w:pPr>
      <w:ind w:left="874" w:hanging="437"/>
    </w:pPr>
  </w:style>
  <w:style w:type="paragraph" w:customStyle="1" w:styleId="Odrkybezmezer">
    <w:name w:val="Odrážky bez mezer"/>
    <w:basedOn w:val="Odrky"/>
    <w:pPr>
      <w:spacing w:after="0"/>
    </w:pPr>
  </w:style>
  <w:style w:type="paragraph" w:customStyle="1" w:styleId="Seznamslovan">
    <w:name w:val="Seznam číslovaný"/>
    <w:basedOn w:val="Odrky"/>
  </w:style>
  <w:style w:type="paragraph" w:customStyle="1" w:styleId="Seznamslovanbezmezer">
    <w:name w:val="Seznam číslovaný bez mezer"/>
    <w:basedOn w:val="Seznamslovan"/>
    <w:pPr>
      <w:spacing w:after="0"/>
    </w:pPr>
  </w:style>
  <w:style w:type="paragraph" w:customStyle="1" w:styleId="Citt1">
    <w:name w:val="Citát1"/>
    <w:basedOn w:val="Normln"/>
    <w:rPr>
      <w:i/>
      <w:iCs/>
      <w:color w:val="000000"/>
    </w:rPr>
  </w:style>
  <w:style w:type="paragraph" w:styleId="Obsah1">
    <w:name w:val="toc 1"/>
    <w:basedOn w:val="Normln"/>
    <w:pPr>
      <w:tabs>
        <w:tab w:val="right" w:leader="dot" w:pos="9638"/>
      </w:tabs>
      <w:spacing w:before="120"/>
      <w:ind w:left="0" w:firstLine="0"/>
    </w:pPr>
    <w:rPr>
      <w:b/>
      <w:color w:val="F29400"/>
      <w:sz w:val="24"/>
    </w:rPr>
  </w:style>
  <w:style w:type="paragraph" w:styleId="Obsah2">
    <w:name w:val="toc 2"/>
    <w:basedOn w:val="Normln"/>
    <w:pPr>
      <w:tabs>
        <w:tab w:val="right" w:leader="dot" w:pos="9355"/>
      </w:tabs>
      <w:spacing w:before="120" w:after="0"/>
      <w:ind w:left="198"/>
    </w:pPr>
    <w:rPr>
      <w:b/>
    </w:rPr>
  </w:style>
  <w:style w:type="paragraph" w:styleId="Obsah3">
    <w:name w:val="toc 3"/>
    <w:basedOn w:val="Normln"/>
    <w:pPr>
      <w:tabs>
        <w:tab w:val="right" w:leader="dot" w:pos="9072"/>
      </w:tabs>
      <w:spacing w:after="0"/>
      <w:ind w:left="403"/>
    </w:pPr>
  </w:style>
  <w:style w:type="paragraph" w:styleId="Nadpisobsahu">
    <w:name w:val="TOC Heading"/>
    <w:basedOn w:val="Nadpis1"/>
    <w:qFormat/>
    <w:pPr>
      <w:numPr>
        <w:numId w:val="0"/>
      </w:numPr>
      <w:suppressLineNumbers/>
      <w:spacing w:after="0"/>
      <w:ind w:left="567" w:hanging="567"/>
    </w:pPr>
    <w:rPr>
      <w:color w:val="4B4B4D"/>
      <w:szCs w:val="32"/>
    </w:rPr>
  </w:style>
  <w:style w:type="paragraph" w:customStyle="1" w:styleId="Textkomente1">
    <w:name w:val="Text komentáře1"/>
    <w:basedOn w:val="Normln"/>
    <w:pPr>
      <w:spacing w:line="100" w:lineRule="atLeast"/>
    </w:pPr>
    <w:rPr>
      <w:szCs w:val="20"/>
    </w:rPr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1"/>
    <w:uiPriority w:val="99"/>
    <w:semiHidden/>
    <w:unhideWhenUsed/>
    <w:rsid w:val="005D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5D392F"/>
    <w:rPr>
      <w:rFonts w:ascii="Tahoma" w:eastAsia="Calibri" w:hAnsi="Tahoma" w:cs="Tahoma"/>
      <w:color w:val="4B4B4D"/>
      <w:sz w:val="16"/>
      <w:szCs w:val="16"/>
      <w:lang w:val="sk-SK" w:eastAsia="ar-SA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Arial" w:eastAsia="Calibri" w:hAnsi="Arial" w:cs="font410"/>
      <w:color w:val="4B4B4D"/>
      <w:lang w:val="sk-SK" w:eastAsia="ar-SA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Kurka</dc:creator>
  <cp:lastModifiedBy>Vojta</cp:lastModifiedBy>
  <cp:revision>2</cp:revision>
  <cp:lastPrinted>2018-05-15T18:52:00Z</cp:lastPrinted>
  <dcterms:created xsi:type="dcterms:W3CDTF">2025-01-17T08:56:00Z</dcterms:created>
  <dcterms:modified xsi:type="dcterms:W3CDTF">2025-01-17T08:56:00Z</dcterms:modified>
</cp:coreProperties>
</file>